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4CE" w14:textId="0A403E6F" w:rsidR="00063616" w:rsidRDefault="00E74D6A" w:rsidP="00CD0141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100F10" wp14:editId="1D6F8600">
            <wp:extent cx="5727700" cy="1479550"/>
            <wp:effectExtent l="0" t="0" r="6350" b="6350"/>
            <wp:docPr id="176155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6CED" w14:textId="1F483898" w:rsidR="00D27B95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DIRECTORS</w:t>
      </w:r>
    </w:p>
    <w:p w14:paraId="20A1266D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35FCA046" w14:textId="7AA860FB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  <w:t>Michael Kass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Christopher Barry</w:t>
      </w:r>
    </w:p>
    <w:p w14:paraId="7070545D" w14:textId="551E5F7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9" w:history="1">
        <w:r w:rsidRPr="00EA7F03">
          <w:rPr>
            <w:rStyle w:val="Hyperlink"/>
            <w:rFonts w:cstheme="minorHAnsi"/>
            <w:sz w:val="24"/>
            <w:szCs w:val="24"/>
          </w:rPr>
          <w:t>michaelkass@rcn.com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Frank Barry</w:t>
      </w:r>
    </w:p>
    <w:p w14:paraId="09EA4817" w14:textId="36877BB8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James Cullen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Joseph Carritte</w:t>
      </w:r>
    </w:p>
    <w:p w14:paraId="5A68CAC7" w14:textId="2145B0ED" w:rsidR="00CD0141" w:rsidRDefault="00D704D7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</w:r>
      <w:hyperlink r:id="rId10" w:history="1">
        <w:r w:rsidRPr="00EA7F03">
          <w:rPr>
            <w:rStyle w:val="Hyperlink"/>
            <w:rFonts w:cstheme="minorHAnsi"/>
            <w:sz w:val="24"/>
            <w:szCs w:val="24"/>
          </w:rPr>
          <w:t>jandm0603@hotmail.com</w:t>
        </w:r>
      </w:hyperlink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>Keith Flaherty</w:t>
      </w:r>
    </w:p>
    <w:p w14:paraId="5D996975" w14:textId="566E395F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</w:t>
      </w:r>
      <w:r>
        <w:rPr>
          <w:rFonts w:cstheme="minorHAnsi"/>
          <w:sz w:val="24"/>
          <w:szCs w:val="24"/>
        </w:rPr>
        <w:tab/>
        <w:t>Timothy Marks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Robert MacKendrick</w:t>
      </w:r>
    </w:p>
    <w:p w14:paraId="3E089F88" w14:textId="7FF7547E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1" w:history="1">
        <w:r w:rsidR="00D704D7" w:rsidRPr="00EA7F03">
          <w:rPr>
            <w:rStyle w:val="Hyperlink"/>
            <w:rFonts w:cstheme="minorHAnsi"/>
            <w:sz w:val="24"/>
            <w:szCs w:val="24"/>
          </w:rPr>
          <w:t>tmarks6364@gmail.com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Patrick O’Connor</w:t>
      </w:r>
    </w:p>
    <w:p w14:paraId="7A85354A" w14:textId="178EEDC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  <w:r>
        <w:rPr>
          <w:rFonts w:cstheme="minorHAnsi"/>
          <w:sz w:val="24"/>
          <w:szCs w:val="24"/>
        </w:rPr>
        <w:tab/>
        <w:t>William Wilderman</w:t>
      </w:r>
    </w:p>
    <w:p w14:paraId="07CC5A47" w14:textId="76743949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2" w:history="1">
        <w:r w:rsidRPr="00EA7F03">
          <w:rPr>
            <w:rStyle w:val="Hyperlink"/>
            <w:rFonts w:cstheme="minorHAnsi"/>
            <w:sz w:val="24"/>
            <w:szCs w:val="24"/>
          </w:rPr>
          <w:t>wildermanwilliam@gmail.com</w:t>
        </w:r>
      </w:hyperlink>
    </w:p>
    <w:p w14:paraId="602652CC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098292E1" w14:textId="13A94A25" w:rsidR="00063632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Website:</w:t>
      </w:r>
      <w:r w:rsidR="00D704D7">
        <w:rPr>
          <w:rFonts w:cstheme="minorHAnsi"/>
          <w:sz w:val="24"/>
          <w:szCs w:val="24"/>
        </w:rPr>
        <w:tab/>
      </w:r>
      <w:hyperlink r:id="rId13" w:history="1">
        <w:r w:rsidR="00063632" w:rsidRPr="00EA7F03">
          <w:rPr>
            <w:rStyle w:val="Hyperlink"/>
            <w:rFonts w:cstheme="minorHAnsi"/>
            <w:sz w:val="24"/>
            <w:szCs w:val="24"/>
          </w:rPr>
          <w:t>www.box52.org</w:t>
        </w:r>
      </w:hyperlink>
      <w:r w:rsidR="00C33C68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ab/>
      </w:r>
      <w:r w:rsidR="002C0F0A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 xml:space="preserve">Line Box Email:  </w:t>
      </w:r>
      <w:hyperlink r:id="rId14" w:history="1">
        <w:r w:rsidR="002C0F0A" w:rsidRPr="00EA7F03">
          <w:rPr>
            <w:rStyle w:val="Hyperlink"/>
            <w:rFonts w:cstheme="minorHAnsi"/>
            <w:sz w:val="24"/>
            <w:szCs w:val="24"/>
          </w:rPr>
          <w:t>Box52boston@hotmail.com</w:t>
        </w:r>
      </w:hyperlink>
    </w:p>
    <w:p w14:paraId="52E6CB8A" w14:textId="77777777" w:rsidR="002C0F0A" w:rsidRDefault="002C0F0A" w:rsidP="00CD0141">
      <w:pPr>
        <w:jc w:val="both"/>
        <w:rPr>
          <w:rFonts w:cstheme="minorHAnsi"/>
          <w:sz w:val="24"/>
          <w:szCs w:val="24"/>
        </w:rPr>
      </w:pPr>
    </w:p>
    <w:p w14:paraId="7CB4F3F0" w14:textId="2C3CA7E8" w:rsidR="00242843" w:rsidRDefault="00CB513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</w:t>
      </w:r>
      <w:r w:rsidR="00EF458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Box 52 Association Inc</w:t>
      </w:r>
      <w:r w:rsidR="008C5EB6">
        <w:rPr>
          <w:rFonts w:cstheme="minorHAnsi"/>
          <w:sz w:val="24"/>
          <w:szCs w:val="24"/>
        </w:rPr>
        <w:t>.</w:t>
      </w:r>
    </w:p>
    <w:p w14:paraId="4D305284" w14:textId="4D019FBA" w:rsidR="008C5EB6" w:rsidRDefault="008C5EB6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P.O. Box 52</w:t>
      </w:r>
    </w:p>
    <w:p w14:paraId="252CC4EF" w14:textId="0F6704A4" w:rsidR="00EF4581" w:rsidRDefault="00EF458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Nutting Lake, MA. 01865</w:t>
      </w:r>
    </w:p>
    <w:p w14:paraId="6965E246" w14:textId="77777777" w:rsidR="00830B15" w:rsidRDefault="00830B15" w:rsidP="00830B15">
      <w:pPr>
        <w:jc w:val="center"/>
        <w:rPr>
          <w:b/>
          <w:bCs/>
          <w:sz w:val="28"/>
          <w:szCs w:val="28"/>
        </w:rPr>
      </w:pPr>
    </w:p>
    <w:p w14:paraId="1E8CD79C" w14:textId="4C6D4271" w:rsidR="00830B15" w:rsidRDefault="00A22F7D" w:rsidP="00A22F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Order 110</w:t>
      </w:r>
      <w:r w:rsidR="00F53AA2">
        <w:rPr>
          <w:b/>
          <w:bCs/>
          <w:sz w:val="28"/>
          <w:szCs w:val="28"/>
        </w:rPr>
        <w:t>9</w:t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3C48F6">
        <w:rPr>
          <w:b/>
          <w:bCs/>
          <w:sz w:val="28"/>
          <w:szCs w:val="28"/>
        </w:rPr>
        <w:tab/>
      </w:r>
      <w:r w:rsidR="00F53AA2">
        <w:rPr>
          <w:b/>
          <w:bCs/>
          <w:sz w:val="28"/>
          <w:szCs w:val="28"/>
        </w:rPr>
        <w:t>April</w:t>
      </w:r>
      <w:r w:rsidR="003C48F6">
        <w:rPr>
          <w:b/>
          <w:bCs/>
          <w:sz w:val="28"/>
          <w:szCs w:val="28"/>
        </w:rPr>
        <w:t xml:space="preserve"> 2026</w:t>
      </w:r>
    </w:p>
    <w:p w14:paraId="62131DB7" w14:textId="57B7D909" w:rsidR="003C48F6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 </w:t>
      </w:r>
      <w:r w:rsidR="00F53AA2">
        <w:rPr>
          <w:b/>
          <w:bCs/>
          <w:sz w:val="28"/>
          <w:szCs w:val="28"/>
        </w:rPr>
        <w:t>Fri</w:t>
      </w:r>
      <w:r w:rsidR="00001590">
        <w:rPr>
          <w:b/>
          <w:bCs/>
          <w:sz w:val="28"/>
          <w:szCs w:val="28"/>
        </w:rPr>
        <w:t>day</w:t>
      </w:r>
      <w:r>
        <w:rPr>
          <w:b/>
          <w:bCs/>
          <w:sz w:val="28"/>
          <w:szCs w:val="28"/>
        </w:rPr>
        <w:t xml:space="preserve"> </w:t>
      </w:r>
      <w:r w:rsidR="00F53AA2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</w:t>
      </w:r>
      <w:r w:rsidR="00F53AA2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, 2026</w:t>
      </w:r>
    </w:p>
    <w:p w14:paraId="7B4673C9" w14:textId="459F84AC" w:rsidR="00C569D0" w:rsidRDefault="00C569D0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LOCATION:  </w:t>
      </w:r>
      <w:r w:rsidR="00F53AA2">
        <w:rPr>
          <w:b/>
          <w:bCs/>
          <w:sz w:val="28"/>
          <w:szCs w:val="28"/>
        </w:rPr>
        <w:t xml:space="preserve">Lynnfield FD HQ’s </w:t>
      </w:r>
      <w:r w:rsidR="00DE09D3">
        <w:rPr>
          <w:b/>
          <w:bCs/>
          <w:sz w:val="28"/>
          <w:szCs w:val="28"/>
        </w:rPr>
        <w:t>1100 Summer St</w:t>
      </w:r>
      <w:r w:rsidR="001D7C44">
        <w:rPr>
          <w:b/>
          <w:bCs/>
          <w:sz w:val="28"/>
          <w:szCs w:val="28"/>
        </w:rPr>
        <w:t xml:space="preserve">. </w:t>
      </w:r>
      <w:r w:rsidR="00DE09D3">
        <w:rPr>
          <w:b/>
          <w:bCs/>
          <w:sz w:val="28"/>
          <w:szCs w:val="28"/>
        </w:rPr>
        <w:t>Lynnfiel</w:t>
      </w:r>
      <w:r w:rsidR="001D7C44">
        <w:rPr>
          <w:b/>
          <w:bCs/>
          <w:sz w:val="28"/>
          <w:szCs w:val="28"/>
        </w:rPr>
        <w:t xml:space="preserve">, MA. </w:t>
      </w:r>
      <w:r w:rsidR="004F4ACA">
        <w:rPr>
          <w:b/>
          <w:bCs/>
          <w:sz w:val="28"/>
          <w:szCs w:val="28"/>
        </w:rPr>
        <w:t>0</w:t>
      </w:r>
      <w:r w:rsidR="003F350D">
        <w:rPr>
          <w:b/>
          <w:bCs/>
          <w:sz w:val="28"/>
          <w:szCs w:val="28"/>
        </w:rPr>
        <w:t>1940</w:t>
      </w:r>
    </w:p>
    <w:p w14:paraId="6CA9D9E6" w14:textId="1E128ACD" w:rsidR="006507A5" w:rsidRDefault="00977C2E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6507A5">
        <w:rPr>
          <w:b/>
          <w:bCs/>
          <w:sz w:val="28"/>
          <w:szCs w:val="28"/>
        </w:rPr>
        <w:t>Corner of Salem &amp; Summer Streets</w:t>
      </w:r>
      <w:r>
        <w:rPr>
          <w:b/>
          <w:bCs/>
          <w:sz w:val="28"/>
          <w:szCs w:val="28"/>
        </w:rPr>
        <w:t>)</w:t>
      </w:r>
    </w:p>
    <w:p w14:paraId="748F43F2" w14:textId="729BE8CF" w:rsidR="00700916" w:rsidRPr="00392AF3" w:rsidRDefault="007371E3" w:rsidP="003C4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TIME:  </w:t>
      </w:r>
      <w:r w:rsidR="00977C2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:00hrs.</w:t>
      </w:r>
    </w:p>
    <w:p w14:paraId="1C38463A" w14:textId="77777777" w:rsidR="00830B15" w:rsidRPr="00392AF3" w:rsidRDefault="00830B15" w:rsidP="00830B15">
      <w:pPr>
        <w:rPr>
          <w:sz w:val="28"/>
          <w:szCs w:val="28"/>
        </w:rPr>
      </w:pPr>
    </w:p>
    <w:p w14:paraId="5F589C16" w14:textId="77777777" w:rsidR="000651B2" w:rsidRDefault="000651B2" w:rsidP="00830B15">
      <w:pPr>
        <w:rPr>
          <w:b/>
          <w:bCs/>
          <w:sz w:val="28"/>
          <w:szCs w:val="28"/>
        </w:rPr>
      </w:pPr>
    </w:p>
    <w:p w14:paraId="37F1C8B5" w14:textId="0DAEE0F0" w:rsidR="000C2F82" w:rsidRDefault="00303D72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PROGRAM:</w:t>
      </w:r>
      <w:r>
        <w:rPr>
          <w:sz w:val="28"/>
          <w:szCs w:val="28"/>
        </w:rPr>
        <w:t xml:space="preserve">  </w:t>
      </w:r>
      <w:r w:rsidR="005618DF">
        <w:rPr>
          <w:sz w:val="28"/>
          <w:szCs w:val="28"/>
        </w:rPr>
        <w:t>The m</w:t>
      </w:r>
      <w:r w:rsidR="0062409D">
        <w:rPr>
          <w:sz w:val="28"/>
          <w:szCs w:val="28"/>
        </w:rPr>
        <w:t xml:space="preserve">onthly Association meeting </w:t>
      </w:r>
      <w:r w:rsidR="00140246">
        <w:rPr>
          <w:sz w:val="28"/>
          <w:szCs w:val="28"/>
        </w:rPr>
        <w:t xml:space="preserve">will be </w:t>
      </w:r>
      <w:r w:rsidR="00847E51">
        <w:rPr>
          <w:sz w:val="28"/>
          <w:szCs w:val="28"/>
        </w:rPr>
        <w:t xml:space="preserve">held at the new Lynnfield FD </w:t>
      </w:r>
      <w:r w:rsidR="00571CF1">
        <w:rPr>
          <w:sz w:val="28"/>
          <w:szCs w:val="28"/>
        </w:rPr>
        <w:t>HQs</w:t>
      </w:r>
      <w:r w:rsidR="00847E51">
        <w:rPr>
          <w:sz w:val="28"/>
          <w:szCs w:val="28"/>
        </w:rPr>
        <w:t xml:space="preserve">.  Guest </w:t>
      </w:r>
      <w:r w:rsidR="009B474F">
        <w:rPr>
          <w:sz w:val="28"/>
          <w:szCs w:val="28"/>
        </w:rPr>
        <w:t>Speak</w:t>
      </w:r>
      <w:r w:rsidR="00847E51">
        <w:rPr>
          <w:sz w:val="28"/>
          <w:szCs w:val="28"/>
        </w:rPr>
        <w:t>er will be Pat</w:t>
      </w:r>
      <w:r w:rsidR="003843ED">
        <w:rPr>
          <w:sz w:val="28"/>
          <w:szCs w:val="28"/>
        </w:rPr>
        <w:t>rick Dooley, East Hartford FD Ret.</w:t>
      </w:r>
      <w:r w:rsidR="00570890">
        <w:rPr>
          <w:sz w:val="28"/>
          <w:szCs w:val="28"/>
        </w:rPr>
        <w:t xml:space="preserve"> (Conn. Fire Photographers Association)</w:t>
      </w:r>
      <w:r w:rsidR="00055BCC">
        <w:rPr>
          <w:sz w:val="28"/>
          <w:szCs w:val="28"/>
        </w:rPr>
        <w:t>.  A</w:t>
      </w:r>
      <w:r w:rsidR="0052557D">
        <w:rPr>
          <w:sz w:val="28"/>
          <w:szCs w:val="28"/>
        </w:rPr>
        <w:t xml:space="preserve">pplicant Gary Greenbaum’s application </w:t>
      </w:r>
      <w:r w:rsidR="002E5E68">
        <w:rPr>
          <w:sz w:val="28"/>
          <w:szCs w:val="28"/>
        </w:rPr>
        <w:t xml:space="preserve">will have </w:t>
      </w:r>
      <w:r w:rsidR="00C747A7">
        <w:rPr>
          <w:sz w:val="28"/>
          <w:szCs w:val="28"/>
        </w:rPr>
        <w:t>its</w:t>
      </w:r>
      <w:r w:rsidR="002E5E68">
        <w:rPr>
          <w:sz w:val="28"/>
          <w:szCs w:val="28"/>
        </w:rPr>
        <w:t xml:space="preserve"> </w:t>
      </w:r>
      <w:r w:rsidR="00055BCC">
        <w:rPr>
          <w:sz w:val="28"/>
          <w:szCs w:val="28"/>
        </w:rPr>
        <w:t>second</w:t>
      </w:r>
      <w:r w:rsidR="002E5E68">
        <w:rPr>
          <w:sz w:val="28"/>
          <w:szCs w:val="28"/>
        </w:rPr>
        <w:t xml:space="preserve"> reading before the Association</w:t>
      </w:r>
      <w:r w:rsidR="000E33C8">
        <w:rPr>
          <w:sz w:val="28"/>
          <w:szCs w:val="28"/>
        </w:rPr>
        <w:t xml:space="preserve"> and a vote for admission to the Association.  </w:t>
      </w:r>
      <w:r w:rsidR="00EC7A2E">
        <w:rPr>
          <w:sz w:val="28"/>
          <w:szCs w:val="28"/>
        </w:rPr>
        <w:t xml:space="preserve">His sponsors are </w:t>
      </w:r>
      <w:r w:rsidR="00236C68">
        <w:rPr>
          <w:sz w:val="28"/>
          <w:szCs w:val="28"/>
        </w:rPr>
        <w:t>Michael Kass and Bill Wilderman.</w:t>
      </w:r>
      <w:r w:rsidR="003D0BC9">
        <w:rPr>
          <w:sz w:val="28"/>
          <w:szCs w:val="28"/>
        </w:rPr>
        <w:t xml:space="preserve"> </w:t>
      </w:r>
      <w:r w:rsidR="00B03C8A">
        <w:rPr>
          <w:sz w:val="28"/>
          <w:szCs w:val="28"/>
        </w:rPr>
        <w:t xml:space="preserve">Applicant </w:t>
      </w:r>
      <w:r w:rsidR="001C58CA">
        <w:rPr>
          <w:sz w:val="28"/>
          <w:szCs w:val="28"/>
        </w:rPr>
        <w:t>Michael Dwyer (sponsors Michael Kass and James Nolan)</w:t>
      </w:r>
      <w:r w:rsidR="00C5090D">
        <w:rPr>
          <w:sz w:val="28"/>
          <w:szCs w:val="28"/>
        </w:rPr>
        <w:t xml:space="preserve">; Applicant Peter Bagdon (sponsors </w:t>
      </w:r>
      <w:r w:rsidR="002A5BDB">
        <w:rPr>
          <w:sz w:val="28"/>
          <w:szCs w:val="28"/>
        </w:rPr>
        <w:t xml:space="preserve">Michael Kass and Jeff Brown); and Applicant Christopher Barry Jr. (sponsors </w:t>
      </w:r>
      <w:r w:rsidR="00F95FE0">
        <w:rPr>
          <w:sz w:val="28"/>
          <w:szCs w:val="28"/>
        </w:rPr>
        <w:t xml:space="preserve">Michael Worley and Edward Morrissey) will have their </w:t>
      </w:r>
      <w:r w:rsidR="006149C4">
        <w:rPr>
          <w:sz w:val="28"/>
          <w:szCs w:val="28"/>
        </w:rPr>
        <w:t>first readings before the Association.</w:t>
      </w:r>
    </w:p>
    <w:p w14:paraId="68FA0771" w14:textId="782032F5" w:rsidR="0061781A" w:rsidRDefault="0061781A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MAY MEETING:</w:t>
      </w:r>
      <w:r w:rsidR="00CD28B5">
        <w:rPr>
          <w:sz w:val="28"/>
          <w:szCs w:val="28"/>
        </w:rPr>
        <w:t xml:space="preserve">  The May meeting will be held on </w:t>
      </w:r>
      <w:r w:rsidR="00453E39">
        <w:rPr>
          <w:sz w:val="28"/>
          <w:szCs w:val="28"/>
        </w:rPr>
        <w:t xml:space="preserve">Friday </w:t>
      </w:r>
      <w:r w:rsidR="00CD28B5">
        <w:rPr>
          <w:sz w:val="28"/>
          <w:szCs w:val="28"/>
        </w:rPr>
        <w:t xml:space="preserve">May </w:t>
      </w:r>
      <w:r w:rsidR="00453E39">
        <w:rPr>
          <w:sz w:val="28"/>
          <w:szCs w:val="28"/>
        </w:rPr>
        <w:t>22</w:t>
      </w:r>
      <w:r w:rsidR="00CD28B5">
        <w:rPr>
          <w:sz w:val="28"/>
          <w:szCs w:val="28"/>
        </w:rPr>
        <w:t xml:space="preserve">, 2026, </w:t>
      </w:r>
      <w:r w:rsidR="00223827">
        <w:rPr>
          <w:sz w:val="28"/>
          <w:szCs w:val="28"/>
        </w:rPr>
        <w:t xml:space="preserve">at 20:00hrs. </w:t>
      </w:r>
      <w:r w:rsidR="001F756A" w:rsidRPr="001F756A">
        <w:rPr>
          <w:b/>
          <w:bCs/>
          <w:sz w:val="28"/>
          <w:szCs w:val="28"/>
        </w:rPr>
        <w:t>(L</w:t>
      </w:r>
      <w:r w:rsidR="00300592" w:rsidRPr="001F756A">
        <w:rPr>
          <w:b/>
          <w:bCs/>
          <w:sz w:val="28"/>
          <w:szCs w:val="28"/>
        </w:rPr>
        <w:t>ocation TBD</w:t>
      </w:r>
      <w:r w:rsidR="001F756A" w:rsidRPr="001F756A">
        <w:rPr>
          <w:b/>
          <w:bCs/>
          <w:sz w:val="28"/>
          <w:szCs w:val="28"/>
        </w:rPr>
        <w:t>)</w:t>
      </w:r>
      <w:r w:rsidR="00300592">
        <w:rPr>
          <w:sz w:val="28"/>
          <w:szCs w:val="28"/>
        </w:rPr>
        <w:t xml:space="preserve">.  </w:t>
      </w:r>
      <w:r w:rsidR="00340636">
        <w:rPr>
          <w:sz w:val="28"/>
          <w:szCs w:val="28"/>
        </w:rPr>
        <w:t xml:space="preserve">The guest </w:t>
      </w:r>
      <w:r w:rsidR="00392434">
        <w:rPr>
          <w:sz w:val="28"/>
          <w:szCs w:val="28"/>
        </w:rPr>
        <w:t xml:space="preserve">speaker will be </w:t>
      </w:r>
      <w:r w:rsidR="00340636">
        <w:rPr>
          <w:sz w:val="28"/>
          <w:szCs w:val="28"/>
        </w:rPr>
        <w:t>present</w:t>
      </w:r>
      <w:r w:rsidR="00392434">
        <w:rPr>
          <w:sz w:val="28"/>
          <w:szCs w:val="28"/>
        </w:rPr>
        <w:t>ing on the history of the P</w:t>
      </w:r>
      <w:r w:rsidR="00883657">
        <w:rPr>
          <w:sz w:val="28"/>
          <w:szCs w:val="28"/>
        </w:rPr>
        <w:t>hiladelphia FD</w:t>
      </w:r>
      <w:r w:rsidR="00DE6ECF">
        <w:rPr>
          <w:sz w:val="28"/>
          <w:szCs w:val="28"/>
        </w:rPr>
        <w:t>.</w:t>
      </w:r>
    </w:p>
    <w:p w14:paraId="70D23C3D" w14:textId="77777777" w:rsidR="008C6EF4" w:rsidRDefault="008C6EF4" w:rsidP="00830B15">
      <w:pPr>
        <w:rPr>
          <w:sz w:val="28"/>
          <w:szCs w:val="28"/>
        </w:rPr>
      </w:pPr>
    </w:p>
    <w:p w14:paraId="10F3A976" w14:textId="187F599E" w:rsidR="0045491E" w:rsidRDefault="008C6EF4" w:rsidP="00830B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JUNE MEETING:</w:t>
      </w:r>
      <w:r>
        <w:rPr>
          <w:sz w:val="28"/>
          <w:szCs w:val="28"/>
        </w:rPr>
        <w:t xml:space="preserve">  There will be an extra monthly meeting this year</w:t>
      </w:r>
      <w:r w:rsidR="00C11677">
        <w:rPr>
          <w:sz w:val="28"/>
          <w:szCs w:val="28"/>
        </w:rPr>
        <w:t xml:space="preserve">, held on </w:t>
      </w:r>
      <w:r w:rsidR="00BF460B">
        <w:rPr>
          <w:sz w:val="28"/>
          <w:szCs w:val="28"/>
        </w:rPr>
        <w:t>Fri</w:t>
      </w:r>
      <w:r w:rsidR="00C11677">
        <w:rPr>
          <w:sz w:val="28"/>
          <w:szCs w:val="28"/>
        </w:rPr>
        <w:t>day June 1</w:t>
      </w:r>
      <w:r w:rsidR="00BF460B">
        <w:rPr>
          <w:sz w:val="28"/>
          <w:szCs w:val="28"/>
        </w:rPr>
        <w:t>9</w:t>
      </w:r>
      <w:r w:rsidR="00C11677">
        <w:rPr>
          <w:sz w:val="28"/>
          <w:szCs w:val="28"/>
        </w:rPr>
        <w:t>, 2026</w:t>
      </w:r>
      <w:r>
        <w:rPr>
          <w:sz w:val="28"/>
          <w:szCs w:val="28"/>
        </w:rPr>
        <w:t>.  It will be our Annual Ham and Bean Supper</w:t>
      </w:r>
      <w:r w:rsidR="003E7F77">
        <w:rPr>
          <w:sz w:val="28"/>
          <w:szCs w:val="28"/>
        </w:rPr>
        <w:t>, and will be held at the West Newbury FD</w:t>
      </w:r>
      <w:r w:rsidR="00711B86">
        <w:rPr>
          <w:sz w:val="28"/>
          <w:szCs w:val="28"/>
        </w:rPr>
        <w:t>, 403 Main St. West Newbury, MA.</w:t>
      </w:r>
      <w:r w:rsidR="00BF460B">
        <w:rPr>
          <w:sz w:val="28"/>
          <w:szCs w:val="28"/>
        </w:rPr>
        <w:t xml:space="preserve">  Guest </w:t>
      </w:r>
      <w:r w:rsidR="00490EFC">
        <w:rPr>
          <w:sz w:val="28"/>
          <w:szCs w:val="28"/>
        </w:rPr>
        <w:t>Speak</w:t>
      </w:r>
      <w:r w:rsidR="00BF460B">
        <w:rPr>
          <w:sz w:val="28"/>
          <w:szCs w:val="28"/>
        </w:rPr>
        <w:t xml:space="preserve">er will be </w:t>
      </w:r>
      <w:r w:rsidR="00583C0D">
        <w:rPr>
          <w:sz w:val="28"/>
          <w:szCs w:val="28"/>
        </w:rPr>
        <w:t xml:space="preserve">Rick Conway, </w:t>
      </w:r>
      <w:r w:rsidR="00981D80">
        <w:rPr>
          <w:sz w:val="28"/>
          <w:szCs w:val="28"/>
        </w:rPr>
        <w:t xml:space="preserve">Region 1 </w:t>
      </w:r>
      <w:r w:rsidR="00AF0C68">
        <w:rPr>
          <w:sz w:val="28"/>
          <w:szCs w:val="28"/>
        </w:rPr>
        <w:t>Vice-President.</w:t>
      </w:r>
      <w:r w:rsidR="006D7133">
        <w:rPr>
          <w:sz w:val="28"/>
          <w:szCs w:val="28"/>
        </w:rPr>
        <w:t xml:space="preserve">  Tickets can be purchased thru Treasu</w:t>
      </w:r>
      <w:r w:rsidR="00737160">
        <w:rPr>
          <w:sz w:val="28"/>
          <w:szCs w:val="28"/>
        </w:rPr>
        <w:t>rer Bill Wilderman and are $15.00 per person.</w:t>
      </w:r>
    </w:p>
    <w:p w14:paraId="427F243C" w14:textId="77777777" w:rsidR="0045491E" w:rsidRDefault="0045491E" w:rsidP="00830B15">
      <w:pPr>
        <w:rPr>
          <w:sz w:val="28"/>
          <w:szCs w:val="28"/>
        </w:rPr>
      </w:pPr>
    </w:p>
    <w:p w14:paraId="08114CAF" w14:textId="1F711D5F" w:rsidR="0031082C" w:rsidRDefault="0045491E" w:rsidP="00830B15">
      <w:pPr>
        <w:rPr>
          <w:sz w:val="28"/>
          <w:szCs w:val="28"/>
        </w:rPr>
      </w:pPr>
      <w:r w:rsidRPr="0045491E">
        <w:rPr>
          <w:b/>
          <w:bCs/>
          <w:sz w:val="28"/>
          <w:szCs w:val="28"/>
        </w:rPr>
        <w:t>LI</w:t>
      </w:r>
      <w:r w:rsidR="0031082C" w:rsidRPr="0045491E">
        <w:rPr>
          <w:b/>
          <w:bCs/>
          <w:sz w:val="28"/>
          <w:szCs w:val="28"/>
        </w:rPr>
        <w:t>NE BOX:</w:t>
      </w:r>
      <w:r w:rsidR="0031082C">
        <w:rPr>
          <w:b/>
          <w:bCs/>
          <w:sz w:val="28"/>
          <w:szCs w:val="28"/>
        </w:rPr>
        <w:t xml:space="preserve"> </w:t>
      </w:r>
      <w:r w:rsidR="0031082C" w:rsidRPr="0045491E">
        <w:rPr>
          <w:sz w:val="28"/>
          <w:szCs w:val="28"/>
        </w:rPr>
        <w:t xml:space="preserve"> </w:t>
      </w:r>
      <w:r w:rsidR="00EF622A">
        <w:rPr>
          <w:sz w:val="28"/>
          <w:szCs w:val="28"/>
        </w:rPr>
        <w:t xml:space="preserve">Please remember to follow the “Line Box” on our Facebook page.  </w:t>
      </w:r>
      <w:r w:rsidR="00BB66D4">
        <w:rPr>
          <w:sz w:val="28"/>
          <w:szCs w:val="28"/>
        </w:rPr>
        <w:t xml:space="preserve">Additionally, please reach out to Frank at the Line Box email address if you </w:t>
      </w:r>
      <w:r w:rsidR="00246F4F">
        <w:rPr>
          <w:sz w:val="28"/>
          <w:szCs w:val="28"/>
        </w:rPr>
        <w:t>would like to contribute stories or photos.</w:t>
      </w:r>
      <w:r w:rsidR="00F32A3A">
        <w:rPr>
          <w:sz w:val="28"/>
          <w:szCs w:val="28"/>
        </w:rPr>
        <w:t xml:space="preserve">  </w:t>
      </w:r>
      <w:hyperlink r:id="rId15" w:history="1">
        <w:r w:rsidR="00F32A3A" w:rsidRPr="003A393C">
          <w:rPr>
            <w:rStyle w:val="Hyperlink"/>
            <w:sz w:val="28"/>
            <w:szCs w:val="28"/>
          </w:rPr>
          <w:t>Box52boston@hotmail.com</w:t>
        </w:r>
      </w:hyperlink>
    </w:p>
    <w:p w14:paraId="329E36AB" w14:textId="77777777" w:rsidR="00F32A3A" w:rsidRDefault="00F32A3A" w:rsidP="00830B15">
      <w:pPr>
        <w:rPr>
          <w:sz w:val="28"/>
          <w:szCs w:val="28"/>
        </w:rPr>
      </w:pPr>
    </w:p>
    <w:p w14:paraId="5291FCCD" w14:textId="4A041571" w:rsidR="00830B15" w:rsidRDefault="00F32A3A" w:rsidP="00830B15">
      <w:pPr>
        <w:rPr>
          <w:sz w:val="28"/>
          <w:szCs w:val="28"/>
        </w:rPr>
      </w:pPr>
      <w:r>
        <w:rPr>
          <w:sz w:val="28"/>
          <w:szCs w:val="28"/>
        </w:rPr>
        <w:t>By Order</w:t>
      </w:r>
      <w:r w:rsidR="00B976D3">
        <w:rPr>
          <w:sz w:val="28"/>
          <w:szCs w:val="28"/>
        </w:rPr>
        <w:t xml:space="preserve"> of the President</w:t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</w:r>
      <w:r w:rsidR="00B976D3">
        <w:rPr>
          <w:sz w:val="28"/>
          <w:szCs w:val="28"/>
        </w:rPr>
        <w:tab/>
        <w:t>Secretary</w:t>
      </w:r>
    </w:p>
    <w:p w14:paraId="459C28BA" w14:textId="4F4FCFA6" w:rsidR="00830B15" w:rsidRPr="008437ED" w:rsidRDefault="004F50F8" w:rsidP="00830B15">
      <w:pPr>
        <w:rPr>
          <w:sz w:val="28"/>
          <w:szCs w:val="28"/>
        </w:rPr>
      </w:pPr>
      <w:r>
        <w:rPr>
          <w:sz w:val="28"/>
          <w:szCs w:val="28"/>
        </w:rPr>
        <w:t>Mike Kass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 Marks</w:t>
      </w:r>
    </w:p>
    <w:p w14:paraId="39625E6A" w14:textId="77777777" w:rsidR="000025DD" w:rsidRDefault="000025DD" w:rsidP="000025DD">
      <w:pPr>
        <w:rPr>
          <w:b/>
          <w:bCs/>
          <w:sz w:val="28"/>
          <w:szCs w:val="28"/>
        </w:rPr>
      </w:pPr>
    </w:p>
    <w:sectPr w:rsidR="0000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085369">
    <w:abstractNumId w:val="19"/>
  </w:num>
  <w:num w:numId="2" w16cid:durableId="528488336">
    <w:abstractNumId w:val="12"/>
  </w:num>
  <w:num w:numId="3" w16cid:durableId="641277310">
    <w:abstractNumId w:val="10"/>
  </w:num>
  <w:num w:numId="4" w16cid:durableId="1923638655">
    <w:abstractNumId w:val="21"/>
  </w:num>
  <w:num w:numId="5" w16cid:durableId="499657564">
    <w:abstractNumId w:val="13"/>
  </w:num>
  <w:num w:numId="6" w16cid:durableId="606812103">
    <w:abstractNumId w:val="16"/>
  </w:num>
  <w:num w:numId="7" w16cid:durableId="505436267">
    <w:abstractNumId w:val="18"/>
  </w:num>
  <w:num w:numId="8" w16cid:durableId="138041616">
    <w:abstractNumId w:val="9"/>
  </w:num>
  <w:num w:numId="9" w16cid:durableId="1750075623">
    <w:abstractNumId w:val="7"/>
  </w:num>
  <w:num w:numId="10" w16cid:durableId="1017001096">
    <w:abstractNumId w:val="6"/>
  </w:num>
  <w:num w:numId="11" w16cid:durableId="1433042273">
    <w:abstractNumId w:val="5"/>
  </w:num>
  <w:num w:numId="12" w16cid:durableId="474029631">
    <w:abstractNumId w:val="4"/>
  </w:num>
  <w:num w:numId="13" w16cid:durableId="1943881528">
    <w:abstractNumId w:val="8"/>
  </w:num>
  <w:num w:numId="14" w16cid:durableId="1122918177">
    <w:abstractNumId w:val="3"/>
  </w:num>
  <w:num w:numId="15" w16cid:durableId="1382287180">
    <w:abstractNumId w:val="2"/>
  </w:num>
  <w:num w:numId="16" w16cid:durableId="1358890315">
    <w:abstractNumId w:val="1"/>
  </w:num>
  <w:num w:numId="17" w16cid:durableId="1744062745">
    <w:abstractNumId w:val="0"/>
  </w:num>
  <w:num w:numId="18" w16cid:durableId="241646338">
    <w:abstractNumId w:val="14"/>
  </w:num>
  <w:num w:numId="19" w16cid:durableId="1007178231">
    <w:abstractNumId w:val="15"/>
  </w:num>
  <w:num w:numId="20" w16cid:durableId="314576899">
    <w:abstractNumId w:val="20"/>
  </w:num>
  <w:num w:numId="21" w16cid:durableId="660817140">
    <w:abstractNumId w:val="17"/>
  </w:num>
  <w:num w:numId="22" w16cid:durableId="1819109410">
    <w:abstractNumId w:val="11"/>
  </w:num>
  <w:num w:numId="23" w16cid:durableId="1421177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95"/>
    <w:rsid w:val="00001590"/>
    <w:rsid w:val="000025DD"/>
    <w:rsid w:val="0001333E"/>
    <w:rsid w:val="00033C93"/>
    <w:rsid w:val="000373C6"/>
    <w:rsid w:val="000442BC"/>
    <w:rsid w:val="00055BCC"/>
    <w:rsid w:val="00061293"/>
    <w:rsid w:val="00063616"/>
    <w:rsid w:val="00063632"/>
    <w:rsid w:val="000651B2"/>
    <w:rsid w:val="000678CB"/>
    <w:rsid w:val="00073208"/>
    <w:rsid w:val="000766F8"/>
    <w:rsid w:val="000C2F82"/>
    <w:rsid w:val="000E33C8"/>
    <w:rsid w:val="00136883"/>
    <w:rsid w:val="00140246"/>
    <w:rsid w:val="00172DBD"/>
    <w:rsid w:val="001A2C76"/>
    <w:rsid w:val="001C58CA"/>
    <w:rsid w:val="001D7C44"/>
    <w:rsid w:val="001E51B7"/>
    <w:rsid w:val="001F756A"/>
    <w:rsid w:val="00223827"/>
    <w:rsid w:val="00236C68"/>
    <w:rsid w:val="00242843"/>
    <w:rsid w:val="00246F4F"/>
    <w:rsid w:val="002A5BDB"/>
    <w:rsid w:val="002C0F0A"/>
    <w:rsid w:val="002C27E0"/>
    <w:rsid w:val="002E1FAE"/>
    <w:rsid w:val="002E209E"/>
    <w:rsid w:val="002E5E68"/>
    <w:rsid w:val="002F53AE"/>
    <w:rsid w:val="00300592"/>
    <w:rsid w:val="00303D72"/>
    <w:rsid w:val="0031082C"/>
    <w:rsid w:val="00321720"/>
    <w:rsid w:val="00340636"/>
    <w:rsid w:val="003449A8"/>
    <w:rsid w:val="003843ED"/>
    <w:rsid w:val="00392434"/>
    <w:rsid w:val="003C48F6"/>
    <w:rsid w:val="003D0BC9"/>
    <w:rsid w:val="003E7F77"/>
    <w:rsid w:val="003F350D"/>
    <w:rsid w:val="00407294"/>
    <w:rsid w:val="00415110"/>
    <w:rsid w:val="00424064"/>
    <w:rsid w:val="00432A97"/>
    <w:rsid w:val="00453E39"/>
    <w:rsid w:val="0045491E"/>
    <w:rsid w:val="00490EFC"/>
    <w:rsid w:val="004A3683"/>
    <w:rsid w:val="004C2CFC"/>
    <w:rsid w:val="004F4ACA"/>
    <w:rsid w:val="004F50F8"/>
    <w:rsid w:val="0052557D"/>
    <w:rsid w:val="00550BE8"/>
    <w:rsid w:val="005618DF"/>
    <w:rsid w:val="00570890"/>
    <w:rsid w:val="00571CF1"/>
    <w:rsid w:val="00583C0D"/>
    <w:rsid w:val="005B15FC"/>
    <w:rsid w:val="005E6D5F"/>
    <w:rsid w:val="00601C26"/>
    <w:rsid w:val="006149C4"/>
    <w:rsid w:val="0061781A"/>
    <w:rsid w:val="0062409D"/>
    <w:rsid w:val="00645252"/>
    <w:rsid w:val="006507A5"/>
    <w:rsid w:val="00656BAD"/>
    <w:rsid w:val="00662930"/>
    <w:rsid w:val="006A2DE8"/>
    <w:rsid w:val="006D3D74"/>
    <w:rsid w:val="006D5092"/>
    <w:rsid w:val="006D7133"/>
    <w:rsid w:val="006E49F4"/>
    <w:rsid w:val="006F2FAB"/>
    <w:rsid w:val="00700916"/>
    <w:rsid w:val="00711B86"/>
    <w:rsid w:val="00737160"/>
    <w:rsid w:val="007371E3"/>
    <w:rsid w:val="00771B07"/>
    <w:rsid w:val="007B2E97"/>
    <w:rsid w:val="007C74BC"/>
    <w:rsid w:val="00830B15"/>
    <w:rsid w:val="00833DF4"/>
    <w:rsid w:val="0083569A"/>
    <w:rsid w:val="00836252"/>
    <w:rsid w:val="0083782C"/>
    <w:rsid w:val="00847E51"/>
    <w:rsid w:val="00873413"/>
    <w:rsid w:val="00883657"/>
    <w:rsid w:val="008C5EB6"/>
    <w:rsid w:val="008C6EF4"/>
    <w:rsid w:val="009372E5"/>
    <w:rsid w:val="00977C2E"/>
    <w:rsid w:val="00981D80"/>
    <w:rsid w:val="009B1935"/>
    <w:rsid w:val="009B474F"/>
    <w:rsid w:val="00A124FE"/>
    <w:rsid w:val="00A22F7D"/>
    <w:rsid w:val="00A337A1"/>
    <w:rsid w:val="00A35CF3"/>
    <w:rsid w:val="00A72BC1"/>
    <w:rsid w:val="00A9204E"/>
    <w:rsid w:val="00AE1A02"/>
    <w:rsid w:val="00AE2A49"/>
    <w:rsid w:val="00AF0C68"/>
    <w:rsid w:val="00B01B67"/>
    <w:rsid w:val="00B03C8A"/>
    <w:rsid w:val="00B10386"/>
    <w:rsid w:val="00B17149"/>
    <w:rsid w:val="00B24695"/>
    <w:rsid w:val="00B35CE2"/>
    <w:rsid w:val="00B415ED"/>
    <w:rsid w:val="00B64A73"/>
    <w:rsid w:val="00B75E22"/>
    <w:rsid w:val="00B976D3"/>
    <w:rsid w:val="00BB66D4"/>
    <w:rsid w:val="00BC6DAA"/>
    <w:rsid w:val="00BE35AF"/>
    <w:rsid w:val="00BF460B"/>
    <w:rsid w:val="00C040CF"/>
    <w:rsid w:val="00C11677"/>
    <w:rsid w:val="00C3366F"/>
    <w:rsid w:val="00C33C68"/>
    <w:rsid w:val="00C3550E"/>
    <w:rsid w:val="00C5090D"/>
    <w:rsid w:val="00C51300"/>
    <w:rsid w:val="00C569D0"/>
    <w:rsid w:val="00C747A7"/>
    <w:rsid w:val="00CB5131"/>
    <w:rsid w:val="00CD0141"/>
    <w:rsid w:val="00CD28B5"/>
    <w:rsid w:val="00CE59F3"/>
    <w:rsid w:val="00D229CB"/>
    <w:rsid w:val="00D27B95"/>
    <w:rsid w:val="00D55200"/>
    <w:rsid w:val="00D55374"/>
    <w:rsid w:val="00D60A27"/>
    <w:rsid w:val="00D704D7"/>
    <w:rsid w:val="00D95EA5"/>
    <w:rsid w:val="00DD0340"/>
    <w:rsid w:val="00DD05BB"/>
    <w:rsid w:val="00DD4652"/>
    <w:rsid w:val="00DE09D3"/>
    <w:rsid w:val="00DE6ECF"/>
    <w:rsid w:val="00E07303"/>
    <w:rsid w:val="00E36890"/>
    <w:rsid w:val="00E74D6A"/>
    <w:rsid w:val="00E75F7C"/>
    <w:rsid w:val="00E81B32"/>
    <w:rsid w:val="00E96E1F"/>
    <w:rsid w:val="00EB16A8"/>
    <w:rsid w:val="00EC7A2E"/>
    <w:rsid w:val="00EE6808"/>
    <w:rsid w:val="00EF4581"/>
    <w:rsid w:val="00EF622A"/>
    <w:rsid w:val="00F01C23"/>
    <w:rsid w:val="00F1221F"/>
    <w:rsid w:val="00F32A3A"/>
    <w:rsid w:val="00F53AA2"/>
    <w:rsid w:val="00F95FE0"/>
    <w:rsid w:val="00FA12FE"/>
    <w:rsid w:val="00FD4C85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037"/>
  <w15:chartTrackingRefBased/>
  <w15:docId w15:val="{EE209CD7-3007-4B31-82A8-5C3AF3B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x52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ldermanwilliam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arks6364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ox52boston@hotmail.com" TargetMode="External"/><Relationship Id="rId10" Type="http://schemas.openxmlformats.org/officeDocument/2006/relationships/hyperlink" Target="mailto:jandm0603@hot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aelkass@rcn.com" TargetMode="External"/><Relationship Id="rId14" Type="http://schemas.openxmlformats.org/officeDocument/2006/relationships/hyperlink" Target="mailto:Box52bosto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</dc:creator>
  <cp:keywords/>
  <dc:description/>
  <cp:lastModifiedBy>Tim Marks</cp:lastModifiedBy>
  <cp:revision>46</cp:revision>
  <dcterms:created xsi:type="dcterms:W3CDTF">2026-04-08T17:13:00Z</dcterms:created>
  <dcterms:modified xsi:type="dcterms:W3CDTF">2026-04-09T00:37:00Z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