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84CE" w14:textId="0A403E6F" w:rsidR="00063616" w:rsidRDefault="00E74D6A" w:rsidP="00CD0141">
      <w:pPr>
        <w:jc w:val="both"/>
        <w:rPr>
          <w:rFonts w:cstheme="minorHAnsi"/>
          <w:sz w:val="24"/>
          <w:szCs w:val="24"/>
        </w:rPr>
      </w:pPr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69100F10" wp14:editId="1D6F8600">
            <wp:extent cx="5727700" cy="1479550"/>
            <wp:effectExtent l="0" t="0" r="6350" b="6350"/>
            <wp:docPr id="17615505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147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046CED" w14:textId="1F483898" w:rsidR="00D27B95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OFFICERS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DIRECTORS</w:t>
      </w:r>
    </w:p>
    <w:p w14:paraId="20A1266D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35FCA046" w14:textId="7AA860FB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  <w:t>Michael Kass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Christopher Barry</w:t>
      </w:r>
    </w:p>
    <w:p w14:paraId="7070545D" w14:textId="551E5F7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9" w:history="1">
        <w:r w:rsidRPr="00EA7F03">
          <w:rPr>
            <w:rStyle w:val="Hyperlink"/>
            <w:rFonts w:cstheme="minorHAnsi"/>
            <w:sz w:val="24"/>
            <w:szCs w:val="24"/>
          </w:rPr>
          <w:t>michaelkass@rcn.com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Frank Barry</w:t>
      </w:r>
    </w:p>
    <w:p w14:paraId="09EA4817" w14:textId="36877BB8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VICE-</w:t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James Cullen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D704D7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Joseph Carritte</w:t>
      </w:r>
    </w:p>
    <w:p w14:paraId="5A68CAC7" w14:textId="2145B0ED" w:rsidR="00CD0141" w:rsidRDefault="00D704D7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PRESIDENT</w:t>
      </w:r>
      <w:r>
        <w:rPr>
          <w:rFonts w:cstheme="minorHAnsi"/>
          <w:sz w:val="24"/>
          <w:szCs w:val="24"/>
        </w:rPr>
        <w:tab/>
      </w:r>
      <w:hyperlink r:id="rId10" w:history="1">
        <w:r w:rsidRPr="00EA7F03">
          <w:rPr>
            <w:rStyle w:val="Hyperlink"/>
            <w:rFonts w:cstheme="minorHAnsi"/>
            <w:sz w:val="24"/>
            <w:szCs w:val="24"/>
          </w:rPr>
          <w:t>jandm0603@hotmail.com</w:t>
        </w:r>
      </w:hyperlink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CD0141">
        <w:rPr>
          <w:rFonts w:cstheme="minorHAnsi"/>
          <w:sz w:val="24"/>
          <w:szCs w:val="24"/>
        </w:rPr>
        <w:t>Keith Flaherty</w:t>
      </w:r>
    </w:p>
    <w:p w14:paraId="5D996975" w14:textId="566E395F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SECRETARY</w:t>
      </w:r>
      <w:r>
        <w:rPr>
          <w:rFonts w:cstheme="minorHAnsi"/>
          <w:sz w:val="24"/>
          <w:szCs w:val="24"/>
        </w:rPr>
        <w:tab/>
        <w:t>Timothy Marks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Robert MacKendrick</w:t>
      </w:r>
    </w:p>
    <w:p w14:paraId="3E089F88" w14:textId="7FF7547E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1" w:history="1">
        <w:r w:rsidR="00D704D7" w:rsidRPr="00EA7F03">
          <w:rPr>
            <w:rStyle w:val="Hyperlink"/>
            <w:rFonts w:cstheme="minorHAnsi"/>
            <w:sz w:val="24"/>
            <w:szCs w:val="24"/>
          </w:rPr>
          <w:t>tmarks6364@gmail.com</w:t>
        </w:r>
      </w:hyperlink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Patrick O’Connor</w:t>
      </w:r>
    </w:p>
    <w:p w14:paraId="7A85354A" w14:textId="178EEDC2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TREASURER</w:t>
      </w:r>
      <w:r>
        <w:rPr>
          <w:rFonts w:cstheme="minorHAnsi"/>
          <w:sz w:val="24"/>
          <w:szCs w:val="24"/>
        </w:rPr>
        <w:tab/>
        <w:t>William Wilderman</w:t>
      </w:r>
    </w:p>
    <w:p w14:paraId="07CC5A47" w14:textId="76743949" w:rsidR="00CD0141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hyperlink r:id="rId12" w:history="1">
        <w:r w:rsidRPr="00EA7F03">
          <w:rPr>
            <w:rStyle w:val="Hyperlink"/>
            <w:rFonts w:cstheme="minorHAnsi"/>
            <w:sz w:val="24"/>
            <w:szCs w:val="24"/>
          </w:rPr>
          <w:t>wildermanwilliam@gmail.com</w:t>
        </w:r>
      </w:hyperlink>
    </w:p>
    <w:p w14:paraId="602652CC" w14:textId="77777777" w:rsidR="00CD0141" w:rsidRDefault="00CD0141" w:rsidP="00CD0141">
      <w:pPr>
        <w:jc w:val="both"/>
        <w:rPr>
          <w:rFonts w:cstheme="minorHAnsi"/>
          <w:sz w:val="24"/>
          <w:szCs w:val="24"/>
        </w:rPr>
      </w:pPr>
    </w:p>
    <w:p w14:paraId="098292E1" w14:textId="13A94A25" w:rsidR="00063632" w:rsidRDefault="00CD014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Website:</w:t>
      </w:r>
      <w:r w:rsidR="00D704D7">
        <w:rPr>
          <w:rFonts w:cstheme="minorHAnsi"/>
          <w:sz w:val="24"/>
          <w:szCs w:val="24"/>
        </w:rPr>
        <w:tab/>
      </w:r>
      <w:hyperlink r:id="rId13" w:history="1">
        <w:r w:rsidR="00063632" w:rsidRPr="00EA7F03">
          <w:rPr>
            <w:rStyle w:val="Hyperlink"/>
            <w:rFonts w:cstheme="minorHAnsi"/>
            <w:sz w:val="24"/>
            <w:szCs w:val="24"/>
          </w:rPr>
          <w:t>www.box52.org</w:t>
        </w:r>
      </w:hyperlink>
      <w:r w:rsidR="00C33C68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ab/>
      </w:r>
      <w:r w:rsidR="002C0F0A">
        <w:rPr>
          <w:rFonts w:cstheme="minorHAnsi"/>
          <w:sz w:val="24"/>
          <w:szCs w:val="24"/>
        </w:rPr>
        <w:tab/>
      </w:r>
      <w:r w:rsidR="00C33C68">
        <w:rPr>
          <w:rFonts w:cstheme="minorHAnsi"/>
          <w:sz w:val="24"/>
          <w:szCs w:val="24"/>
        </w:rPr>
        <w:t xml:space="preserve">Line Box Email:  </w:t>
      </w:r>
      <w:hyperlink r:id="rId14" w:history="1">
        <w:r w:rsidR="002C0F0A" w:rsidRPr="00EA7F03">
          <w:rPr>
            <w:rStyle w:val="Hyperlink"/>
            <w:rFonts w:cstheme="minorHAnsi"/>
            <w:sz w:val="24"/>
            <w:szCs w:val="24"/>
          </w:rPr>
          <w:t>Box52boston@hotmail.com</w:t>
        </w:r>
      </w:hyperlink>
    </w:p>
    <w:p w14:paraId="52E6CB8A" w14:textId="77777777" w:rsidR="002C0F0A" w:rsidRDefault="002C0F0A" w:rsidP="00CD0141">
      <w:pPr>
        <w:jc w:val="both"/>
        <w:rPr>
          <w:rFonts w:cstheme="minorHAnsi"/>
          <w:sz w:val="24"/>
          <w:szCs w:val="24"/>
        </w:rPr>
      </w:pPr>
    </w:p>
    <w:p w14:paraId="7CB4F3F0" w14:textId="2C3CA7E8" w:rsidR="00242843" w:rsidRDefault="00CB513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Mailing Address:</w:t>
      </w:r>
      <w:r w:rsidR="00EF4581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>Box 52 Association Inc</w:t>
      </w:r>
      <w:r w:rsidR="008C5EB6">
        <w:rPr>
          <w:rFonts w:cstheme="minorHAnsi"/>
          <w:sz w:val="24"/>
          <w:szCs w:val="24"/>
        </w:rPr>
        <w:t>.</w:t>
      </w:r>
    </w:p>
    <w:p w14:paraId="4D305284" w14:textId="4D019FBA" w:rsidR="008C5EB6" w:rsidRDefault="008C5EB6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P.O. Box 52</w:t>
      </w:r>
    </w:p>
    <w:p w14:paraId="252CC4EF" w14:textId="0F6704A4" w:rsidR="00EF4581" w:rsidRDefault="00EF4581" w:rsidP="00CD014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Nutting Lake, MA. 01865</w:t>
      </w:r>
    </w:p>
    <w:p w14:paraId="39625E6A" w14:textId="77777777" w:rsidR="000025DD" w:rsidRDefault="000025DD" w:rsidP="000025DD">
      <w:pPr>
        <w:rPr>
          <w:b/>
          <w:bCs/>
          <w:sz w:val="28"/>
          <w:szCs w:val="28"/>
        </w:rPr>
      </w:pPr>
    </w:p>
    <w:p w14:paraId="70750AF7" w14:textId="7CE63F3E" w:rsidR="000025DD" w:rsidRPr="00392AF3" w:rsidRDefault="000025DD" w:rsidP="000025DD">
      <w:pPr>
        <w:rPr>
          <w:sz w:val="28"/>
          <w:szCs w:val="28"/>
        </w:rPr>
      </w:pPr>
      <w:r w:rsidRPr="00392AF3">
        <w:rPr>
          <w:b/>
          <w:bCs/>
          <w:sz w:val="28"/>
          <w:szCs w:val="28"/>
        </w:rPr>
        <w:t>General Order #110</w:t>
      </w:r>
      <w:r w:rsidR="00E73443">
        <w:rPr>
          <w:b/>
          <w:bCs/>
          <w:sz w:val="28"/>
          <w:szCs w:val="28"/>
        </w:rPr>
        <w:t>6</w:t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>
        <w:tab/>
      </w:r>
      <w:r w:rsidR="00E73443">
        <w:rPr>
          <w:b/>
          <w:bCs/>
          <w:sz w:val="28"/>
          <w:szCs w:val="28"/>
        </w:rPr>
        <w:t>January</w:t>
      </w:r>
      <w:r w:rsidRPr="00392AF3">
        <w:rPr>
          <w:b/>
          <w:bCs/>
          <w:sz w:val="28"/>
          <w:szCs w:val="28"/>
        </w:rPr>
        <w:t xml:space="preserve"> 202</w:t>
      </w:r>
      <w:r w:rsidR="00E73443">
        <w:rPr>
          <w:b/>
          <w:bCs/>
          <w:sz w:val="28"/>
          <w:szCs w:val="28"/>
        </w:rPr>
        <w:t>6</w:t>
      </w:r>
    </w:p>
    <w:p w14:paraId="55328AA8" w14:textId="77777777" w:rsidR="000025DD" w:rsidRPr="00392AF3" w:rsidRDefault="000025DD" w:rsidP="000025DD">
      <w:pPr>
        <w:rPr>
          <w:sz w:val="28"/>
          <w:szCs w:val="28"/>
        </w:rPr>
      </w:pPr>
    </w:p>
    <w:p w14:paraId="0EFE42A6" w14:textId="285B195C" w:rsidR="000025DD" w:rsidRPr="00392AF3" w:rsidRDefault="000025DD" w:rsidP="000025DD">
      <w:pPr>
        <w:jc w:val="center"/>
        <w:rPr>
          <w:b/>
          <w:bCs/>
          <w:sz w:val="28"/>
          <w:szCs w:val="28"/>
        </w:rPr>
      </w:pPr>
      <w:r w:rsidRPr="00392AF3">
        <w:rPr>
          <w:b/>
          <w:bCs/>
          <w:sz w:val="28"/>
          <w:szCs w:val="28"/>
        </w:rPr>
        <w:t xml:space="preserve">DATE:  </w:t>
      </w:r>
      <w:r>
        <w:rPr>
          <w:b/>
          <w:bCs/>
          <w:sz w:val="28"/>
          <w:szCs w:val="28"/>
        </w:rPr>
        <w:t>Friday</w:t>
      </w:r>
      <w:r w:rsidRPr="00392AF3">
        <w:rPr>
          <w:b/>
          <w:bCs/>
          <w:sz w:val="28"/>
          <w:szCs w:val="28"/>
        </w:rPr>
        <w:t xml:space="preserve">, </w:t>
      </w:r>
      <w:r w:rsidR="00E73443">
        <w:rPr>
          <w:b/>
          <w:bCs/>
          <w:sz w:val="28"/>
          <w:szCs w:val="28"/>
        </w:rPr>
        <w:t>January</w:t>
      </w:r>
      <w:r w:rsidRPr="00392AF3">
        <w:rPr>
          <w:b/>
          <w:bCs/>
          <w:sz w:val="28"/>
          <w:szCs w:val="28"/>
        </w:rPr>
        <w:t xml:space="preserve"> 1</w:t>
      </w:r>
      <w:r w:rsidR="00E73443">
        <w:rPr>
          <w:b/>
          <w:bCs/>
          <w:sz w:val="28"/>
          <w:szCs w:val="28"/>
        </w:rPr>
        <w:t>6</w:t>
      </w:r>
      <w:r w:rsidRPr="00392AF3">
        <w:rPr>
          <w:b/>
          <w:bCs/>
          <w:sz w:val="28"/>
          <w:szCs w:val="28"/>
        </w:rPr>
        <w:t>, 202</w:t>
      </w:r>
      <w:r w:rsidR="00E73443">
        <w:rPr>
          <w:b/>
          <w:bCs/>
          <w:sz w:val="28"/>
          <w:szCs w:val="28"/>
        </w:rPr>
        <w:t>6</w:t>
      </w:r>
    </w:p>
    <w:p w14:paraId="478E915A" w14:textId="45709427" w:rsidR="000025DD" w:rsidRPr="00733183" w:rsidRDefault="000025DD" w:rsidP="00E73443">
      <w:pPr>
        <w:jc w:val="center"/>
        <w:rPr>
          <w:b/>
          <w:bCs/>
          <w:sz w:val="28"/>
          <w:szCs w:val="28"/>
        </w:rPr>
      </w:pPr>
      <w:r w:rsidRPr="00392AF3">
        <w:rPr>
          <w:b/>
          <w:bCs/>
          <w:sz w:val="28"/>
          <w:szCs w:val="28"/>
        </w:rPr>
        <w:t xml:space="preserve">LOCATION:  </w:t>
      </w:r>
      <w:r w:rsidR="00E73443" w:rsidRPr="00733183">
        <w:rPr>
          <w:b/>
          <w:bCs/>
          <w:color w:val="EE0000"/>
          <w:sz w:val="28"/>
          <w:szCs w:val="28"/>
        </w:rPr>
        <w:t>R</w:t>
      </w:r>
      <w:r w:rsidR="00733183">
        <w:rPr>
          <w:b/>
          <w:bCs/>
          <w:color w:val="EE0000"/>
          <w:sz w:val="28"/>
          <w:szCs w:val="28"/>
        </w:rPr>
        <w:t>EMOTE ONLY</w:t>
      </w:r>
    </w:p>
    <w:p w14:paraId="436B05B5" w14:textId="5F336E8F" w:rsidR="000025DD" w:rsidRPr="003E30C6" w:rsidRDefault="000025DD" w:rsidP="000025DD">
      <w:pPr>
        <w:jc w:val="center"/>
        <w:rPr>
          <w:b/>
          <w:bCs/>
          <w:sz w:val="28"/>
          <w:szCs w:val="28"/>
        </w:rPr>
      </w:pPr>
      <w:r w:rsidRPr="00392AF3">
        <w:rPr>
          <w:b/>
          <w:bCs/>
          <w:sz w:val="28"/>
          <w:szCs w:val="28"/>
        </w:rPr>
        <w:t>TIME</w:t>
      </w:r>
      <w:r w:rsidRPr="003E30C6">
        <w:rPr>
          <w:b/>
          <w:bCs/>
          <w:color w:val="EE0000"/>
          <w:sz w:val="28"/>
          <w:szCs w:val="28"/>
        </w:rPr>
        <w:t xml:space="preserve">:  </w:t>
      </w:r>
      <w:r w:rsidR="008E72D3" w:rsidRPr="003E30C6">
        <w:rPr>
          <w:b/>
          <w:bCs/>
          <w:color w:val="EE0000"/>
          <w:sz w:val="28"/>
          <w:szCs w:val="28"/>
        </w:rPr>
        <w:t>20</w:t>
      </w:r>
      <w:r w:rsidRPr="003E30C6">
        <w:rPr>
          <w:b/>
          <w:bCs/>
          <w:color w:val="EE0000"/>
          <w:sz w:val="28"/>
          <w:szCs w:val="28"/>
        </w:rPr>
        <w:t>:00Hrs.</w:t>
      </w:r>
    </w:p>
    <w:p w14:paraId="14A77746" w14:textId="77777777" w:rsidR="000025DD" w:rsidRPr="00392AF3" w:rsidRDefault="000025DD" w:rsidP="000025DD">
      <w:pPr>
        <w:rPr>
          <w:sz w:val="28"/>
          <w:szCs w:val="28"/>
        </w:rPr>
      </w:pPr>
    </w:p>
    <w:p w14:paraId="76010F85" w14:textId="0DC0ED1F" w:rsidR="00C33304" w:rsidRDefault="00C33304" w:rsidP="000025D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Instructions for joining via Zoom:</w:t>
      </w:r>
    </w:p>
    <w:p w14:paraId="229F242B" w14:textId="77777777" w:rsidR="00C33304" w:rsidRDefault="00C33304" w:rsidP="000025DD">
      <w:pPr>
        <w:rPr>
          <w:b/>
          <w:bCs/>
          <w:sz w:val="28"/>
          <w:szCs w:val="28"/>
        </w:rPr>
      </w:pPr>
    </w:p>
    <w:p w14:paraId="12EC1668" w14:textId="639B3B0C" w:rsidR="00C33304" w:rsidRDefault="00C33304" w:rsidP="000025DD">
      <w:pPr>
        <w:rPr>
          <w:sz w:val="28"/>
          <w:szCs w:val="28"/>
        </w:rPr>
      </w:pPr>
      <w:hyperlink r:id="rId15" w:history="1">
        <w:r w:rsidRPr="00571975">
          <w:rPr>
            <w:rStyle w:val="Hyperlink"/>
            <w:sz w:val="28"/>
            <w:szCs w:val="28"/>
          </w:rPr>
          <w:t>https://zoom.us/j/94315108123?pwd=M2p3SEQ5emRCeWovbENQSkliM1NwQT09</w:t>
        </w:r>
      </w:hyperlink>
    </w:p>
    <w:p w14:paraId="60237550" w14:textId="69F549DD" w:rsidR="00C33304" w:rsidRDefault="0050751E" w:rsidP="000025D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C7FCCD8" w14:textId="2B2C3C7F" w:rsidR="00C33304" w:rsidRDefault="00C33304" w:rsidP="000025DD">
      <w:pPr>
        <w:rPr>
          <w:sz w:val="28"/>
          <w:szCs w:val="28"/>
        </w:rPr>
      </w:pPr>
      <w:r>
        <w:rPr>
          <w:sz w:val="28"/>
          <w:szCs w:val="28"/>
        </w:rPr>
        <w:t>Meeting ID:  943 1510 8123</w:t>
      </w:r>
    </w:p>
    <w:p w14:paraId="7EFE31FC" w14:textId="783564F8" w:rsidR="00C33304" w:rsidRPr="00C33304" w:rsidRDefault="00C33304" w:rsidP="000025DD">
      <w:pPr>
        <w:rPr>
          <w:sz w:val="28"/>
          <w:szCs w:val="28"/>
        </w:rPr>
      </w:pPr>
      <w:r>
        <w:rPr>
          <w:sz w:val="28"/>
          <w:szCs w:val="28"/>
        </w:rPr>
        <w:t>Passcode:  903043</w:t>
      </w:r>
    </w:p>
    <w:p w14:paraId="7719D6AB" w14:textId="77777777" w:rsidR="00C33304" w:rsidRPr="0050751E" w:rsidRDefault="00C33304" w:rsidP="000025DD">
      <w:pPr>
        <w:rPr>
          <w:sz w:val="28"/>
          <w:szCs w:val="28"/>
        </w:rPr>
      </w:pPr>
    </w:p>
    <w:p w14:paraId="4116ACE4" w14:textId="77777777" w:rsidR="00733183" w:rsidRDefault="00733183" w:rsidP="000025DD">
      <w:pPr>
        <w:rPr>
          <w:b/>
          <w:bCs/>
          <w:sz w:val="28"/>
          <w:szCs w:val="28"/>
        </w:rPr>
      </w:pPr>
    </w:p>
    <w:p w14:paraId="3E44CFD1" w14:textId="2467E707" w:rsidR="0050751E" w:rsidRDefault="000025DD" w:rsidP="000025DD">
      <w:pPr>
        <w:rPr>
          <w:sz w:val="28"/>
          <w:szCs w:val="28"/>
        </w:rPr>
      </w:pPr>
      <w:r w:rsidRPr="00392AF3">
        <w:rPr>
          <w:b/>
          <w:bCs/>
          <w:sz w:val="28"/>
          <w:szCs w:val="28"/>
        </w:rPr>
        <w:lastRenderedPageBreak/>
        <w:t>PROGRAM:</w:t>
      </w:r>
      <w:r w:rsidRPr="00392AF3">
        <w:rPr>
          <w:sz w:val="28"/>
          <w:szCs w:val="28"/>
        </w:rPr>
        <w:t xml:space="preserve">  </w:t>
      </w:r>
      <w:r>
        <w:rPr>
          <w:sz w:val="28"/>
          <w:szCs w:val="28"/>
        </w:rPr>
        <w:t>Monthly Association meeting</w:t>
      </w:r>
      <w:r w:rsidR="00733183">
        <w:rPr>
          <w:sz w:val="28"/>
          <w:szCs w:val="28"/>
        </w:rPr>
        <w:t xml:space="preserve"> is a </w:t>
      </w:r>
      <w:r w:rsidR="00733183" w:rsidRPr="00733183">
        <w:rPr>
          <w:color w:val="EE0000"/>
          <w:sz w:val="28"/>
          <w:szCs w:val="28"/>
        </w:rPr>
        <w:t>REMOTE ONLY MEETING</w:t>
      </w:r>
      <w:r w:rsidR="0050751E">
        <w:rPr>
          <w:sz w:val="28"/>
          <w:szCs w:val="28"/>
        </w:rPr>
        <w:t>.  Applicants that we will be voting on: Paul Koolloian who has Steve Staffier and James Cullen as his sponsors.  And Kevin Boyle who has Dennis Moody and David Parr as his sponsors.</w:t>
      </w:r>
    </w:p>
    <w:p w14:paraId="2AB09408" w14:textId="77777777" w:rsidR="0050751E" w:rsidRDefault="0050751E" w:rsidP="000025DD">
      <w:pPr>
        <w:rPr>
          <w:sz w:val="28"/>
          <w:szCs w:val="28"/>
        </w:rPr>
      </w:pPr>
    </w:p>
    <w:p w14:paraId="77976B4E" w14:textId="50CC19E3" w:rsidR="000025DD" w:rsidRDefault="00C33304" w:rsidP="000025DD">
      <w:pPr>
        <w:rPr>
          <w:sz w:val="28"/>
          <w:szCs w:val="28"/>
        </w:rPr>
      </w:pPr>
      <w:r>
        <w:rPr>
          <w:sz w:val="28"/>
          <w:szCs w:val="28"/>
        </w:rPr>
        <w:t>Ret. FDNY Dispatcher Gary Greenbaum</w:t>
      </w:r>
      <w:r w:rsidR="0050751E">
        <w:rPr>
          <w:sz w:val="28"/>
          <w:szCs w:val="28"/>
        </w:rPr>
        <w:t xml:space="preserve"> will present “</w:t>
      </w:r>
      <w:r>
        <w:rPr>
          <w:sz w:val="28"/>
          <w:szCs w:val="28"/>
        </w:rPr>
        <w:t>A brief history of NYC Fire Department fireboats</w:t>
      </w:r>
      <w:r w:rsidR="0050751E">
        <w:rPr>
          <w:sz w:val="28"/>
          <w:szCs w:val="28"/>
        </w:rPr>
        <w:t>”</w:t>
      </w:r>
      <w:r>
        <w:rPr>
          <w:sz w:val="28"/>
          <w:szCs w:val="28"/>
        </w:rPr>
        <w:t>.</w:t>
      </w:r>
    </w:p>
    <w:p w14:paraId="394E6066" w14:textId="77777777" w:rsidR="0050751E" w:rsidRDefault="0050751E" w:rsidP="000025DD">
      <w:pPr>
        <w:rPr>
          <w:sz w:val="28"/>
          <w:szCs w:val="28"/>
        </w:rPr>
      </w:pPr>
    </w:p>
    <w:p w14:paraId="1E473F0F" w14:textId="585B3C24" w:rsidR="000025DD" w:rsidRPr="00392AF3" w:rsidRDefault="00C33304" w:rsidP="000025DD">
      <w:pPr>
        <w:rPr>
          <w:sz w:val="28"/>
          <w:szCs w:val="28"/>
        </w:rPr>
      </w:pPr>
      <w:r>
        <w:rPr>
          <w:b/>
          <w:bCs/>
          <w:sz w:val="28"/>
          <w:szCs w:val="28"/>
        </w:rPr>
        <w:t>DEC</w:t>
      </w:r>
      <w:r w:rsidR="000025DD" w:rsidRPr="00BB6A25">
        <w:rPr>
          <w:b/>
          <w:bCs/>
          <w:sz w:val="28"/>
          <w:szCs w:val="28"/>
        </w:rPr>
        <w:t>EMBER MEETING:</w:t>
      </w:r>
      <w:r w:rsidR="000025DD">
        <w:rPr>
          <w:sz w:val="28"/>
          <w:szCs w:val="28"/>
        </w:rPr>
        <w:t xml:space="preserve">  4</w:t>
      </w:r>
      <w:r>
        <w:rPr>
          <w:sz w:val="28"/>
          <w:szCs w:val="28"/>
        </w:rPr>
        <w:t>0</w:t>
      </w:r>
      <w:r w:rsidR="000025DD">
        <w:rPr>
          <w:sz w:val="28"/>
          <w:szCs w:val="28"/>
        </w:rPr>
        <w:t xml:space="preserve"> members </w:t>
      </w:r>
      <w:r>
        <w:rPr>
          <w:sz w:val="28"/>
          <w:szCs w:val="28"/>
        </w:rPr>
        <w:t>were present</w:t>
      </w:r>
      <w:r w:rsidR="0050751E">
        <w:rPr>
          <w:sz w:val="28"/>
          <w:szCs w:val="28"/>
        </w:rPr>
        <w:t xml:space="preserve"> for our annual Holiday Party at Wayne Alarm Systems</w:t>
      </w:r>
      <w:r>
        <w:rPr>
          <w:sz w:val="28"/>
          <w:szCs w:val="28"/>
        </w:rPr>
        <w:t xml:space="preserve">.  Largest turnout in a few years.  Director Joe Carritte had a great presentation on old and </w:t>
      </w:r>
      <w:r w:rsidR="004B4EDB">
        <w:rPr>
          <w:sz w:val="28"/>
          <w:szCs w:val="28"/>
        </w:rPr>
        <w:t>recent Lynn fires.  There were several raffle winners with Director Bob MacKendrick winning the Hallmark ornament that Charlie Tentas made.</w:t>
      </w:r>
      <w:r w:rsidR="000025DD" w:rsidRPr="00392AF3">
        <w:rPr>
          <w:sz w:val="28"/>
          <w:szCs w:val="28"/>
        </w:rPr>
        <w:t xml:space="preserve"> </w:t>
      </w:r>
    </w:p>
    <w:p w14:paraId="2E4AD541" w14:textId="77777777" w:rsidR="000025DD" w:rsidRPr="00392AF3" w:rsidRDefault="000025DD" w:rsidP="000025DD">
      <w:pPr>
        <w:rPr>
          <w:sz w:val="28"/>
          <w:szCs w:val="28"/>
        </w:rPr>
      </w:pPr>
    </w:p>
    <w:p w14:paraId="07E3D7F0" w14:textId="7B7975CE" w:rsidR="000025DD" w:rsidRDefault="000025DD" w:rsidP="000025DD">
      <w:pPr>
        <w:rPr>
          <w:sz w:val="28"/>
          <w:szCs w:val="28"/>
        </w:rPr>
      </w:pPr>
      <w:r w:rsidRPr="00392AF3">
        <w:rPr>
          <w:b/>
          <w:bCs/>
          <w:sz w:val="28"/>
          <w:szCs w:val="28"/>
        </w:rPr>
        <w:t>Good and Welfare:</w:t>
      </w:r>
      <w:r w:rsidRPr="00392AF3">
        <w:rPr>
          <w:sz w:val="28"/>
          <w:szCs w:val="28"/>
        </w:rPr>
        <w:t xml:space="preserve">  </w:t>
      </w:r>
      <w:r w:rsidR="004B4EDB">
        <w:rPr>
          <w:sz w:val="28"/>
          <w:szCs w:val="28"/>
        </w:rPr>
        <w:t>Please keep Ralph Sevinor, Ed Loder, Rick Cutts and Steve Patterson in your thoughts.</w:t>
      </w:r>
    </w:p>
    <w:p w14:paraId="7C7F8A21" w14:textId="77777777" w:rsidR="004B4EDB" w:rsidRDefault="004B4EDB" w:rsidP="000025DD">
      <w:pPr>
        <w:rPr>
          <w:sz w:val="28"/>
          <w:szCs w:val="28"/>
        </w:rPr>
      </w:pPr>
    </w:p>
    <w:p w14:paraId="363BB342" w14:textId="161FEC29" w:rsidR="000025DD" w:rsidRPr="00392AF3" w:rsidRDefault="000025DD" w:rsidP="000025DD">
      <w:pPr>
        <w:rPr>
          <w:sz w:val="28"/>
          <w:szCs w:val="28"/>
        </w:rPr>
      </w:pPr>
      <w:r w:rsidRPr="00392AF3">
        <w:rPr>
          <w:b/>
          <w:bCs/>
          <w:sz w:val="28"/>
          <w:szCs w:val="28"/>
        </w:rPr>
        <w:t>Line Box:</w:t>
      </w:r>
      <w:r w:rsidRPr="00392AF3">
        <w:rPr>
          <w:sz w:val="28"/>
          <w:szCs w:val="28"/>
        </w:rPr>
        <w:t xml:space="preserve">  </w:t>
      </w:r>
      <w:r w:rsidR="004B4EDB">
        <w:rPr>
          <w:sz w:val="28"/>
          <w:szCs w:val="28"/>
        </w:rPr>
        <w:t>Please remember to follow the “Line Box” on our Facebook page.  Additionally, ple</w:t>
      </w:r>
      <w:r w:rsidRPr="00392AF3">
        <w:rPr>
          <w:sz w:val="28"/>
          <w:szCs w:val="28"/>
        </w:rPr>
        <w:t>ase reach out to Frank at the Line Box email address</w:t>
      </w:r>
      <w:r>
        <w:rPr>
          <w:sz w:val="28"/>
          <w:szCs w:val="28"/>
        </w:rPr>
        <w:t xml:space="preserve"> if you want to contribute stories or photos.</w:t>
      </w:r>
      <w:r w:rsidRPr="00392AF3">
        <w:rPr>
          <w:sz w:val="28"/>
          <w:szCs w:val="28"/>
        </w:rPr>
        <w:t xml:space="preserve">  </w:t>
      </w:r>
      <w:hyperlink r:id="rId16" w:history="1">
        <w:r w:rsidRPr="00392AF3">
          <w:rPr>
            <w:rStyle w:val="Hyperlink"/>
            <w:sz w:val="28"/>
            <w:szCs w:val="28"/>
          </w:rPr>
          <w:t>Box52boston@hotmail.com</w:t>
        </w:r>
      </w:hyperlink>
    </w:p>
    <w:p w14:paraId="2B58BB00" w14:textId="77777777" w:rsidR="000025DD" w:rsidRPr="00392AF3" w:rsidRDefault="000025DD" w:rsidP="000025DD">
      <w:pPr>
        <w:rPr>
          <w:sz w:val="28"/>
          <w:szCs w:val="28"/>
        </w:rPr>
      </w:pPr>
    </w:p>
    <w:p w14:paraId="585EBC7F" w14:textId="77777777" w:rsidR="000025DD" w:rsidRPr="00392AF3" w:rsidRDefault="000025DD" w:rsidP="000025DD">
      <w:pPr>
        <w:rPr>
          <w:sz w:val="28"/>
          <w:szCs w:val="28"/>
        </w:rPr>
      </w:pPr>
    </w:p>
    <w:p w14:paraId="45723492" w14:textId="77777777" w:rsidR="000025DD" w:rsidRPr="00392AF3" w:rsidRDefault="000025DD" w:rsidP="000025DD">
      <w:pPr>
        <w:rPr>
          <w:sz w:val="28"/>
          <w:szCs w:val="28"/>
        </w:rPr>
      </w:pPr>
    </w:p>
    <w:p w14:paraId="4957961C" w14:textId="77777777" w:rsidR="000025DD" w:rsidRPr="00392AF3" w:rsidRDefault="000025DD" w:rsidP="000025DD">
      <w:pPr>
        <w:rPr>
          <w:sz w:val="28"/>
          <w:szCs w:val="28"/>
        </w:rPr>
      </w:pPr>
      <w:r w:rsidRPr="00392AF3">
        <w:rPr>
          <w:sz w:val="28"/>
          <w:szCs w:val="28"/>
        </w:rPr>
        <w:t>By Order of the President</w:t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  <w:t>Secretary</w:t>
      </w:r>
    </w:p>
    <w:p w14:paraId="22BA7118" w14:textId="40269E8B" w:rsidR="00EF4581" w:rsidRPr="00D27B95" w:rsidRDefault="000025DD" w:rsidP="000025DD">
      <w:pPr>
        <w:jc w:val="both"/>
        <w:rPr>
          <w:rFonts w:cstheme="minorHAnsi"/>
          <w:sz w:val="24"/>
          <w:szCs w:val="24"/>
        </w:rPr>
      </w:pPr>
      <w:r w:rsidRPr="00392AF3">
        <w:rPr>
          <w:sz w:val="28"/>
          <w:szCs w:val="28"/>
        </w:rPr>
        <w:t>Mike Kass</w:t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 w:rsidRPr="00392AF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392AF3">
        <w:rPr>
          <w:sz w:val="28"/>
          <w:szCs w:val="28"/>
        </w:rPr>
        <w:tab/>
        <w:t>Tim Marks</w:t>
      </w:r>
    </w:p>
    <w:sectPr w:rsidR="00EF4581" w:rsidRPr="00D27B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69085369">
    <w:abstractNumId w:val="19"/>
  </w:num>
  <w:num w:numId="2" w16cid:durableId="528488336">
    <w:abstractNumId w:val="12"/>
  </w:num>
  <w:num w:numId="3" w16cid:durableId="641277310">
    <w:abstractNumId w:val="10"/>
  </w:num>
  <w:num w:numId="4" w16cid:durableId="1923638655">
    <w:abstractNumId w:val="21"/>
  </w:num>
  <w:num w:numId="5" w16cid:durableId="499657564">
    <w:abstractNumId w:val="13"/>
  </w:num>
  <w:num w:numId="6" w16cid:durableId="606812103">
    <w:abstractNumId w:val="16"/>
  </w:num>
  <w:num w:numId="7" w16cid:durableId="505436267">
    <w:abstractNumId w:val="18"/>
  </w:num>
  <w:num w:numId="8" w16cid:durableId="138041616">
    <w:abstractNumId w:val="9"/>
  </w:num>
  <w:num w:numId="9" w16cid:durableId="1750075623">
    <w:abstractNumId w:val="7"/>
  </w:num>
  <w:num w:numId="10" w16cid:durableId="1017001096">
    <w:abstractNumId w:val="6"/>
  </w:num>
  <w:num w:numId="11" w16cid:durableId="1433042273">
    <w:abstractNumId w:val="5"/>
  </w:num>
  <w:num w:numId="12" w16cid:durableId="474029631">
    <w:abstractNumId w:val="4"/>
  </w:num>
  <w:num w:numId="13" w16cid:durableId="1943881528">
    <w:abstractNumId w:val="8"/>
  </w:num>
  <w:num w:numId="14" w16cid:durableId="1122918177">
    <w:abstractNumId w:val="3"/>
  </w:num>
  <w:num w:numId="15" w16cid:durableId="1382287180">
    <w:abstractNumId w:val="2"/>
  </w:num>
  <w:num w:numId="16" w16cid:durableId="1358890315">
    <w:abstractNumId w:val="1"/>
  </w:num>
  <w:num w:numId="17" w16cid:durableId="1744062745">
    <w:abstractNumId w:val="0"/>
  </w:num>
  <w:num w:numId="18" w16cid:durableId="241646338">
    <w:abstractNumId w:val="14"/>
  </w:num>
  <w:num w:numId="19" w16cid:durableId="1007178231">
    <w:abstractNumId w:val="15"/>
  </w:num>
  <w:num w:numId="20" w16cid:durableId="314576899">
    <w:abstractNumId w:val="20"/>
  </w:num>
  <w:num w:numId="21" w16cid:durableId="660817140">
    <w:abstractNumId w:val="17"/>
  </w:num>
  <w:num w:numId="22" w16cid:durableId="1819109410">
    <w:abstractNumId w:val="11"/>
  </w:num>
  <w:num w:numId="23" w16cid:durableId="14211778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95"/>
    <w:rsid w:val="000025DD"/>
    <w:rsid w:val="000373C6"/>
    <w:rsid w:val="00063616"/>
    <w:rsid w:val="00063632"/>
    <w:rsid w:val="00172DBD"/>
    <w:rsid w:val="00220D6A"/>
    <w:rsid w:val="00242843"/>
    <w:rsid w:val="002C0F0A"/>
    <w:rsid w:val="002E209E"/>
    <w:rsid w:val="003166FE"/>
    <w:rsid w:val="003449A8"/>
    <w:rsid w:val="003E30C6"/>
    <w:rsid w:val="004B4EDB"/>
    <w:rsid w:val="0050751E"/>
    <w:rsid w:val="00645252"/>
    <w:rsid w:val="006D3D74"/>
    <w:rsid w:val="00733183"/>
    <w:rsid w:val="0083569A"/>
    <w:rsid w:val="00873413"/>
    <w:rsid w:val="008C5EB6"/>
    <w:rsid w:val="008E72D3"/>
    <w:rsid w:val="009143D3"/>
    <w:rsid w:val="0096699C"/>
    <w:rsid w:val="00A063E2"/>
    <w:rsid w:val="00A35D8F"/>
    <w:rsid w:val="00A9204E"/>
    <w:rsid w:val="00B64A73"/>
    <w:rsid w:val="00B75E22"/>
    <w:rsid w:val="00C040CF"/>
    <w:rsid w:val="00C33304"/>
    <w:rsid w:val="00C33C68"/>
    <w:rsid w:val="00C42ACB"/>
    <w:rsid w:val="00CB5131"/>
    <w:rsid w:val="00CD0141"/>
    <w:rsid w:val="00D27B95"/>
    <w:rsid w:val="00D704D7"/>
    <w:rsid w:val="00E36890"/>
    <w:rsid w:val="00E73443"/>
    <w:rsid w:val="00E74D6A"/>
    <w:rsid w:val="00E81B32"/>
    <w:rsid w:val="00EF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4D037"/>
  <w15:chartTrackingRefBased/>
  <w15:docId w15:val="{EE209CD7-3007-4B31-82A8-5C3AF3B8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CD01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ox52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wildermanwilliam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Box52boston@hotmail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marks6364@gmail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zoom.us/j/94315108123?pwd=M2p3SEQ5emRCeWovbENQSkliM1NwQT09" TargetMode="External"/><Relationship Id="rId10" Type="http://schemas.openxmlformats.org/officeDocument/2006/relationships/hyperlink" Target="mailto:jandm0603@hotmail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michaelkass@rcn.com" TargetMode="External"/><Relationship Id="rId14" Type="http://schemas.openxmlformats.org/officeDocument/2006/relationships/hyperlink" Target="mailto:Box52boston@hot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mark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2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tmark</dc:creator>
  <cp:keywords/>
  <dc:description/>
  <cp:lastModifiedBy>Tim Marks</cp:lastModifiedBy>
  <cp:revision>2</cp:revision>
  <dcterms:created xsi:type="dcterms:W3CDTF">2026-01-07T02:40:00Z</dcterms:created>
  <dcterms:modified xsi:type="dcterms:W3CDTF">2026-01-07T02:40:00Z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